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2D55" w14:textId="77777777"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14:paraId="5ACB01B3" w14:textId="77777777"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14:paraId="390D187A" w14:textId="77777777"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14:paraId="4670E21A" w14:textId="77777777"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14:paraId="739EDADB" w14:textId="77777777"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303EF47A" w14:textId="77777777"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14:paraId="7A35BBF7" w14:textId="77777777"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14:paraId="7A78F627" w14:textId="77777777"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14:paraId="0D882717" w14:textId="77777777"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B5046A4" w14:textId="77777777"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11B2DEA4" w14:textId="77777777"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14:paraId="161403FC" w14:textId="77777777"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14:paraId="5185AAEB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18E99C30" w14:textId="77777777"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55199568" w14:textId="77777777"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73743DE0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0FFAE80B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27A4AC57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3F738DBB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4D76A406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5B7F5883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16E863EC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4F11073D" w14:textId="77777777"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5B4F93DD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14:paraId="6AE9CD59" w14:textId="77777777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C4E1805" w14:textId="77777777"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AFC5601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14:paraId="0D7C2448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E888F4F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07EEA989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69EAAC88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2677B769" w14:textId="77777777"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59C3F628" w14:textId="77777777"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14:paraId="4DC75384" w14:textId="77777777"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774247EE" w14:textId="77777777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BD9DF" w14:textId="77777777"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14:paraId="1E3C6D37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E627B" w14:textId="77777777"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A4ED9D" w14:textId="77777777"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368DE8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3AEEB63A" w14:textId="77777777"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708EC136" w14:textId="77777777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AAB4" w14:textId="77777777"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14:paraId="1DB8D86E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71E58" w14:textId="77777777"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373D4D5" w14:textId="77777777"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53C0C3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14:paraId="4316D9A6" w14:textId="77777777"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14:paraId="5EA882DB" w14:textId="77777777"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14:paraId="717C7764" w14:textId="77777777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14:paraId="01B0E554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14:paraId="7A5A6BDA" w14:textId="77777777"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14:paraId="79E88E11" w14:textId="77777777"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14:paraId="699F2D77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14:paraId="1AA021D9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14:paraId="0C3F3FBA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14:paraId="4AF938D5" w14:textId="77777777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14:paraId="4EFD39B4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14:paraId="639B8A53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14:paraId="61168D7C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14:paraId="393EA723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14:paraId="339EC26E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14:paraId="6C95D232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14:paraId="4AADB901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14:paraId="059F4A7C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14:paraId="0A4736EA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56062FA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14:paraId="465EDF34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14:paraId="40A596F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2B9C9F9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32A2A63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4CE6CD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1E3208B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0085061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727281C2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691255F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14:paraId="7F7901D0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14:paraId="604794A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351FA47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19F5272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CEAAB7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01C036C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4602BF5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4DDE29B0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2DE8DF9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14:paraId="59D5B3B0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14:paraId="765B43F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264C7E6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5F9A1D7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66A501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278ED8E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2E249E6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5FB138CC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5EF2355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14:paraId="0CF4C30B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14:paraId="24EB233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6BB29A8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3DDEBA3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49B421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7342A82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F3A6E9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4D3D5882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2CDCCED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14:paraId="2DF6E033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14:paraId="7303C7C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731554B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146109A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9BC965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02E0BB2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0277E94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7BF92580" w14:textId="77777777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14:paraId="45794C89" w14:textId="77777777"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14:paraId="597A09B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39D4C66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32CBDAA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18FD07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153E68D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14:paraId="1648A54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14:paraId="20208CBF" w14:textId="77777777"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14:paraId="1BC44EEF" w14:textId="77777777"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14:paraId="5514EE9B" w14:textId="77777777"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14:paraId="1F128A99" w14:textId="77777777"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255BE4B4" w14:textId="77777777"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51618E0E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26937F90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03916DF0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7D33539F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14:paraId="351BE6E2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14:paraId="0A754A24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14:paraId="50A9F8FB" w14:textId="77777777"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14:paraId="23C18DFA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53706CA9" w14:textId="77777777"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14:paraId="1B057C1E" w14:textId="77777777"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3C7753E1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8D9B56E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BE6EFC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67E9" w14:textId="77777777" w:rsidR="00BE6EFC" w:rsidRDefault="00BE6EFC">
      <w:r>
        <w:separator/>
      </w:r>
    </w:p>
  </w:endnote>
  <w:endnote w:type="continuationSeparator" w:id="0">
    <w:p w14:paraId="5B269166" w14:textId="77777777" w:rsidR="00BE6EFC" w:rsidRDefault="00BE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657E" w14:textId="77777777"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E1FF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14:paraId="7204608C" w14:textId="77777777"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B942" w14:textId="77777777" w:rsidR="00BE6EFC" w:rsidRDefault="00BE6EFC">
      <w:r>
        <w:separator/>
      </w:r>
    </w:p>
  </w:footnote>
  <w:footnote w:type="continuationSeparator" w:id="0">
    <w:p w14:paraId="3024D2B4" w14:textId="77777777" w:rsidR="00BE6EFC" w:rsidRDefault="00BE6EFC">
      <w:r>
        <w:continuationSeparator/>
      </w:r>
    </w:p>
  </w:footnote>
  <w:footnote w:id="1">
    <w:p w14:paraId="538971E4" w14:textId="77777777"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14:paraId="5AE31D5B" w14:textId="77777777"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08233">
    <w:abstractNumId w:val="1"/>
  </w:num>
  <w:num w:numId="2" w16cid:durableId="1048411441">
    <w:abstractNumId w:val="2"/>
  </w:num>
  <w:num w:numId="3" w16cid:durableId="917204025">
    <w:abstractNumId w:val="3"/>
  </w:num>
  <w:num w:numId="4" w16cid:durableId="3172547">
    <w:abstractNumId w:val="4"/>
  </w:num>
  <w:num w:numId="5" w16cid:durableId="1408334782">
    <w:abstractNumId w:val="5"/>
  </w:num>
  <w:num w:numId="6" w16cid:durableId="877470675">
    <w:abstractNumId w:val="6"/>
  </w:num>
  <w:num w:numId="7" w16cid:durableId="1488397529">
    <w:abstractNumId w:val="7"/>
  </w:num>
  <w:num w:numId="8" w16cid:durableId="998190963">
    <w:abstractNumId w:val="8"/>
  </w:num>
  <w:num w:numId="9" w16cid:durableId="1887527846">
    <w:abstractNumId w:val="9"/>
  </w:num>
  <w:num w:numId="10" w16cid:durableId="9377139">
    <w:abstractNumId w:val="20"/>
  </w:num>
  <w:num w:numId="11" w16cid:durableId="901020120">
    <w:abstractNumId w:val="23"/>
  </w:num>
  <w:num w:numId="12" w16cid:durableId="1392534560">
    <w:abstractNumId w:val="19"/>
  </w:num>
  <w:num w:numId="13" w16cid:durableId="1979340099">
    <w:abstractNumId w:val="22"/>
  </w:num>
  <w:num w:numId="14" w16cid:durableId="1728260466">
    <w:abstractNumId w:val="24"/>
  </w:num>
  <w:num w:numId="15" w16cid:durableId="573904417">
    <w:abstractNumId w:val="0"/>
  </w:num>
  <w:num w:numId="16" w16cid:durableId="673603952">
    <w:abstractNumId w:val="16"/>
  </w:num>
  <w:num w:numId="17" w16cid:durableId="670454733">
    <w:abstractNumId w:val="18"/>
  </w:num>
  <w:num w:numId="18" w16cid:durableId="49161238">
    <w:abstractNumId w:val="10"/>
  </w:num>
  <w:num w:numId="19" w16cid:durableId="1227648010">
    <w:abstractNumId w:val="21"/>
  </w:num>
  <w:num w:numId="20" w16cid:durableId="410126737">
    <w:abstractNumId w:val="26"/>
  </w:num>
  <w:num w:numId="21" w16cid:durableId="127017385">
    <w:abstractNumId w:val="25"/>
  </w:num>
  <w:num w:numId="22" w16cid:durableId="140583218">
    <w:abstractNumId w:val="11"/>
  </w:num>
  <w:num w:numId="23" w16cid:durableId="1705590422">
    <w:abstractNumId w:val="14"/>
  </w:num>
  <w:num w:numId="24" w16cid:durableId="44796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2829308">
    <w:abstractNumId w:val="17"/>
  </w:num>
  <w:num w:numId="26" w16cid:durableId="1299144547">
    <w:abstractNumId w:val="12"/>
  </w:num>
  <w:num w:numId="27" w16cid:durableId="1807821429">
    <w:abstractNumId w:val="15"/>
  </w:num>
  <w:num w:numId="28" w16cid:durableId="188556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6EFC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DF6DFF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3380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4C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F0338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C34E-6FD6-4ACB-89B0-AF82E600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2024-04-04T07:09:00Z</dcterms:created>
  <dcterms:modified xsi:type="dcterms:W3CDTF">2024-04-04T07:09:00Z</dcterms:modified>
</cp:coreProperties>
</file>