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F407A4" w:rsidRPr="00CF3F78" w14:paraId="7272081E" w14:textId="77777777" w:rsidTr="00CF3F78">
        <w:trPr>
          <w:trHeight w:val="567"/>
        </w:trPr>
        <w:tc>
          <w:tcPr>
            <w:tcW w:w="9072" w:type="dxa"/>
            <w:shd w:val="clear" w:color="auto" w:fill="F2F2F2" w:themeFill="background1" w:themeFillShade="F2"/>
            <w:vAlign w:val="center"/>
          </w:tcPr>
          <w:p w14:paraId="76C4AEC7" w14:textId="66460DB2" w:rsidR="00F407A4" w:rsidRPr="00F407A4" w:rsidRDefault="00F407A4" w:rsidP="00CE64B0">
            <w:pPr>
              <w:spacing w:after="120" w:line="271" w:lineRule="auto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  <w:lang w:val="pl-PL"/>
              </w:rPr>
            </w:pPr>
            <w:bookmarkStart w:id="0" w:name="_GoBack"/>
            <w:bookmarkEnd w:id="0"/>
            <w:r w:rsidRPr="00F407A4">
              <w:rPr>
                <w:rFonts w:ascii="Arial" w:eastAsiaTheme="minorHAnsi" w:hAnsi="Arial" w:cs="Arial"/>
                <w:b/>
                <w:bCs/>
                <w:sz w:val="22"/>
                <w:szCs w:val="22"/>
                <w:lang w:val="pl-PL"/>
              </w:rPr>
              <w:t xml:space="preserve">Oświadczenie Wykonawcy składane na podstawie art. 125 ust. </w:t>
            </w:r>
            <w:r w:rsidR="00CE64B0">
              <w:rPr>
                <w:rFonts w:ascii="Arial" w:eastAsiaTheme="minorHAnsi" w:hAnsi="Arial" w:cs="Arial"/>
                <w:b/>
                <w:bCs/>
                <w:sz w:val="22"/>
                <w:szCs w:val="22"/>
                <w:lang w:val="pl-PL"/>
              </w:rPr>
              <w:t>1</w:t>
            </w:r>
            <w:r w:rsidRPr="00F407A4">
              <w:rPr>
                <w:rFonts w:ascii="Arial" w:eastAsiaTheme="minorHAnsi" w:hAnsi="Arial" w:cs="Arial"/>
                <w:b/>
                <w:bCs/>
                <w:sz w:val="22"/>
                <w:szCs w:val="22"/>
                <w:lang w:val="pl-PL"/>
              </w:rPr>
              <w:t xml:space="preserve"> ustawy z dnia 11 września 2019 roku Prawo zamówień publicznych</w:t>
            </w:r>
            <w:r w:rsidRPr="00F407A4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 xml:space="preserve"> potwierdzające, że Wykonawca nie podlega wykluczeniu oraz, że spełnia warunki udziału w postepowaniu</w:t>
            </w:r>
          </w:p>
        </w:tc>
      </w:tr>
    </w:tbl>
    <w:p w14:paraId="1BAE629C" w14:textId="77777777" w:rsidR="008F7BC7" w:rsidRPr="00143A31" w:rsidRDefault="008F7BC7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14:paraId="0C09A9F5" w14:textId="77777777"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Wykonawca:</w:t>
      </w:r>
    </w:p>
    <w:p w14:paraId="69C9C0B7" w14:textId="77777777"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14:paraId="7BF32CD4" w14:textId="77777777"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(wpisać pełną nazwę/firmę, adres)</w:t>
      </w:r>
    </w:p>
    <w:p w14:paraId="3B0BC6FD" w14:textId="77777777" w:rsidR="00E456DD" w:rsidRPr="00143A31" w:rsidRDefault="00E456DD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14:paraId="4DDDA90F" w14:textId="77777777"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reprezentowany przez:</w:t>
      </w:r>
    </w:p>
    <w:p w14:paraId="4BAB736C" w14:textId="77777777"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14:paraId="0B77E14F" w14:textId="77777777"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14:paraId="110B5CD5" w14:textId="77777777"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(wpisać imię, nazwisko)</w:t>
      </w:r>
    </w:p>
    <w:p w14:paraId="7BF515A4" w14:textId="77777777" w:rsidR="00E456DD" w:rsidRPr="00143A31" w:rsidRDefault="00E456DD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14:paraId="7662993E" w14:textId="1DC84F0A" w:rsidR="00285FEE" w:rsidRDefault="004F6ADF" w:rsidP="00285FEE">
      <w:pPr>
        <w:spacing w:after="120"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Składając ofertę w </w:t>
      </w:r>
      <w:r w:rsidR="00E456DD" w:rsidRPr="00143A31">
        <w:rPr>
          <w:rFonts w:ascii="Arial" w:eastAsiaTheme="minorHAnsi" w:hAnsi="Arial" w:cs="Arial"/>
          <w:sz w:val="22"/>
          <w:szCs w:val="22"/>
          <w:lang w:val="pl-PL"/>
        </w:rPr>
        <w:t>postępowaniu o udzielenie zamówie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>nia publicznego, prowadzonego w </w:t>
      </w:r>
      <w:r w:rsidR="00E456D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trybie 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podstawowym, na podstawie art. 275 pkt </w:t>
      </w:r>
      <w:r w:rsidR="00BD1AEF">
        <w:rPr>
          <w:rFonts w:ascii="Arial" w:eastAsiaTheme="minorHAnsi" w:hAnsi="Arial" w:cs="Arial"/>
          <w:sz w:val="22"/>
          <w:szCs w:val="22"/>
          <w:lang w:val="pl-PL"/>
        </w:rPr>
        <w:t>2)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ustawy</w:t>
      </w:r>
      <w:r w:rsidR="00CF3F78">
        <w:rPr>
          <w:rFonts w:ascii="Arial" w:eastAsiaTheme="minorHAnsi" w:hAnsi="Arial" w:cs="Arial"/>
          <w:sz w:val="22"/>
          <w:szCs w:val="22"/>
          <w:lang w:val="pl-PL"/>
        </w:rPr>
        <w:t xml:space="preserve"> z dnia 11 </w:t>
      </w:r>
      <w:proofErr w:type="spellStart"/>
      <w:r w:rsidR="00CF3F78">
        <w:rPr>
          <w:rFonts w:ascii="Arial" w:eastAsiaTheme="minorHAnsi" w:hAnsi="Arial" w:cs="Arial"/>
          <w:sz w:val="22"/>
          <w:szCs w:val="22"/>
          <w:lang w:val="pl-PL"/>
        </w:rPr>
        <w:t>wrzesnia</w:t>
      </w:r>
      <w:proofErr w:type="spellEnd"/>
      <w:r w:rsidR="00CF3F78">
        <w:rPr>
          <w:rFonts w:ascii="Arial" w:eastAsiaTheme="minorHAnsi" w:hAnsi="Arial" w:cs="Arial"/>
          <w:sz w:val="22"/>
          <w:szCs w:val="22"/>
          <w:lang w:val="pl-PL"/>
        </w:rPr>
        <w:t xml:space="preserve"> 2019 roku Prawo zamówień publicznych – dalej zwaną ustawą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proofErr w:type="spellStart"/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="00CF3F78">
        <w:rPr>
          <w:rFonts w:ascii="Arial" w:eastAsiaTheme="minorHAnsi" w:hAnsi="Arial" w:cs="Arial"/>
          <w:sz w:val="22"/>
          <w:szCs w:val="22"/>
          <w:lang w:val="pl-PL"/>
        </w:rPr>
        <w:t xml:space="preserve"> -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pn.</w:t>
      </w:r>
      <w:r w:rsidR="00285FEE">
        <w:rPr>
          <w:rFonts w:ascii="Arial" w:eastAsiaTheme="minorHAnsi" w:hAnsi="Arial" w:cs="Arial"/>
          <w:sz w:val="22"/>
          <w:szCs w:val="22"/>
          <w:lang w:val="pl-PL"/>
        </w:rPr>
        <w:t>:</w:t>
      </w:r>
    </w:p>
    <w:p w14:paraId="26DEE859" w14:textId="7CAF15FD" w:rsidR="00285FEE" w:rsidRDefault="00681786" w:rsidP="00E42E5F">
      <w:pPr>
        <w:spacing w:after="120" w:line="271" w:lineRule="auto"/>
        <w:jc w:val="center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681786">
        <w:rPr>
          <w:rFonts w:ascii="Arial" w:hAnsi="Arial" w:cs="Arial"/>
          <w:b/>
          <w:bCs/>
          <w:sz w:val="22"/>
          <w:szCs w:val="22"/>
          <w:lang w:val="pl-PL" w:eastAsia="pl-PL"/>
        </w:rPr>
        <w:t>Modernizacja dróg powiatowych Nr 1 148R w m. Borowa                                                                                                     oraz Nr 1 149R w m. Gliny Małe i Sadkowa Góra na łącznej długości 1,650 km</w:t>
      </w:r>
      <w:r w:rsidR="00285FEE">
        <w:rPr>
          <w:rFonts w:ascii="Arial" w:hAnsi="Arial" w:cs="Arial"/>
          <w:b/>
          <w:bCs/>
          <w:sz w:val="22"/>
          <w:szCs w:val="22"/>
          <w:lang w:val="pl-PL" w:eastAsia="pl-PL"/>
        </w:rPr>
        <w:t>;</w:t>
      </w:r>
    </w:p>
    <w:p w14:paraId="7A3E523A" w14:textId="2FD91BA3" w:rsidR="004F6ADF" w:rsidRPr="00143A31" w:rsidRDefault="005104D2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co </w:t>
      </w:r>
      <w:r w:rsidR="004F6ADF" w:rsidRPr="00143A31">
        <w:rPr>
          <w:rFonts w:ascii="Arial" w:eastAsiaTheme="minorHAnsi" w:hAnsi="Arial" w:cs="Arial"/>
          <w:sz w:val="22"/>
          <w:szCs w:val="22"/>
          <w:lang w:val="pl-PL"/>
        </w:rPr>
        <w:t>następuje:</w:t>
      </w:r>
    </w:p>
    <w:p w14:paraId="43E566D1" w14:textId="77777777"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14:paraId="52A6418E" w14:textId="77777777" w:rsidR="004F6ADF" w:rsidRPr="00143A31" w:rsidRDefault="004F6ADF" w:rsidP="00143A31">
      <w:pPr>
        <w:shd w:val="clear" w:color="auto" w:fill="F2F2F2" w:themeFill="background1" w:themeFillShade="F2"/>
        <w:spacing w:line="271" w:lineRule="auto"/>
        <w:jc w:val="center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OŚWIADCZENIA DOTYCZĄCE WYKONAWCY:</w:t>
      </w:r>
    </w:p>
    <w:p w14:paraId="4F2DD86D" w14:textId="77777777" w:rsidR="004F6ADF" w:rsidRPr="00143A31" w:rsidRDefault="004F6ADF" w:rsidP="00143A31">
      <w:pPr>
        <w:shd w:val="clear" w:color="auto" w:fill="FFFFFF" w:themeFill="background1"/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14:paraId="2CD4A065" w14:textId="370602E0" w:rsidR="004F6ADF" w:rsidRDefault="004F6ADF" w:rsidP="00143A31">
      <w:pPr>
        <w:numPr>
          <w:ilvl w:val="0"/>
          <w:numId w:val="6"/>
        </w:numPr>
        <w:spacing w:after="160" w:line="271" w:lineRule="auto"/>
        <w:ind w:left="284" w:hanging="284"/>
        <w:contextualSpacing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nie podlegam wykluczeniu z postępowania na podstawie art. 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108 ust. 1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ustawy 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14:paraId="7CA909DD" w14:textId="77777777" w:rsidR="00285FEE" w:rsidRPr="00143A31" w:rsidRDefault="00285FEE" w:rsidP="00285FEE">
      <w:pPr>
        <w:spacing w:after="160" w:line="271" w:lineRule="auto"/>
        <w:ind w:left="284"/>
        <w:contextualSpacing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14:paraId="741A1183" w14:textId="77777777" w:rsidR="004F6ADF" w:rsidRDefault="004F6ADF" w:rsidP="00143A31">
      <w:pPr>
        <w:numPr>
          <w:ilvl w:val="0"/>
          <w:numId w:val="6"/>
        </w:numPr>
        <w:spacing w:line="271" w:lineRule="auto"/>
        <w:ind w:left="284" w:hanging="284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nie podlegam wykluczeniu z postępowania na podstawie art. 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109 ust. 1 pkt 4)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, 5) oraz 7)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ustawy 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14:paraId="4ACBC350" w14:textId="77777777" w:rsidR="00C847C7" w:rsidRDefault="00C847C7" w:rsidP="00C847C7">
      <w:pPr>
        <w:pStyle w:val="Akapitzlist"/>
        <w:rPr>
          <w:rFonts w:ascii="Arial" w:eastAsiaTheme="minorHAnsi" w:hAnsi="Arial" w:cs="Arial"/>
          <w:sz w:val="22"/>
          <w:szCs w:val="22"/>
          <w:lang w:val="pl-PL"/>
        </w:rPr>
      </w:pPr>
    </w:p>
    <w:p w14:paraId="646E8DCD" w14:textId="3D384307" w:rsidR="004F6ADF" w:rsidRDefault="00DC6D9A" w:rsidP="00143A31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6059F7">
        <w:rPr>
          <w:rFonts w:ascii="Arial" w:eastAsiaTheme="minorHAnsi" w:hAnsi="Arial" w:cs="Arial"/>
          <w:sz w:val="22"/>
          <w:szCs w:val="22"/>
          <w:lang w:val="pl-PL"/>
        </w:rPr>
        <w:t xml:space="preserve">Oświadczam, że nie podlegam wykluczeniu z postępowania na podstawie </w:t>
      </w:r>
      <w:r w:rsidR="006059F7" w:rsidRPr="006059F7">
        <w:rPr>
          <w:rFonts w:ascii="Arial" w:eastAsiaTheme="minorHAnsi" w:hAnsi="Arial" w:cs="Arial"/>
          <w:sz w:val="22"/>
          <w:szCs w:val="22"/>
          <w:lang w:val="pl-PL"/>
        </w:rPr>
        <w:t>w art. 7 ust. 1 ustawy z dnia 13 kwietnia 2022 r. (Dz. U. 2022 poz. 835) o szczególnych rozwiązaniach w zakresie przeciwdziałania wspieraniu agresji na Ukrainę oraz służących ochronie bezpieczeństwa narodowego</w:t>
      </w:r>
      <w:r w:rsidR="006059F7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14:paraId="013409E3" w14:textId="77777777" w:rsidR="006059F7" w:rsidRPr="006059F7" w:rsidRDefault="006059F7" w:rsidP="006059F7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14:paraId="200B1061" w14:textId="7D7E89CF" w:rsidR="004F6ADF" w:rsidRPr="00285FEE" w:rsidRDefault="004F6ADF" w:rsidP="00143A31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zachodzą w stosunku do mnie podstaw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 xml:space="preserve">y wykluczenia z postępowania na podstawie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art. …….. ustawy 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(podać mającą zastosowan</w:t>
      </w:r>
      <w:r w:rsid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ie podstawę wykluczenia spośród wymienionych  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w art. </w:t>
      </w:r>
      <w:r w:rsidR="00F407A4">
        <w:rPr>
          <w:rFonts w:ascii="Arial" w:eastAsiaTheme="minorHAnsi" w:hAnsi="Arial" w:cs="Arial"/>
          <w:i/>
          <w:sz w:val="22"/>
          <w:szCs w:val="22"/>
          <w:lang w:val="pl-PL"/>
        </w:rPr>
        <w:t>108 ust 1 pkt 1), 2), 5</w:t>
      </w:r>
      <w:r w:rsidR="007B2F9B" w:rsidRPr="00143A31">
        <w:rPr>
          <w:rFonts w:ascii="Arial" w:eastAsiaTheme="minorHAnsi" w:hAnsi="Arial" w:cs="Arial"/>
          <w:i/>
          <w:sz w:val="22"/>
          <w:szCs w:val="22"/>
          <w:lang w:val="pl-PL"/>
        </w:rPr>
        <w:t>)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 lub art. </w:t>
      </w:r>
      <w:r w:rsidR="007B2F9B" w:rsidRPr="00143A31">
        <w:rPr>
          <w:rFonts w:ascii="Arial" w:eastAsiaTheme="minorHAnsi" w:hAnsi="Arial" w:cs="Arial"/>
          <w:i/>
          <w:sz w:val="22"/>
          <w:szCs w:val="22"/>
          <w:lang w:val="pl-PL"/>
        </w:rPr>
        <w:t>109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 ust. </w:t>
      </w:r>
      <w:r w:rsidR="007B2F9B" w:rsidRPr="00143A31">
        <w:rPr>
          <w:rFonts w:ascii="Arial" w:eastAsiaTheme="minorHAnsi" w:hAnsi="Arial" w:cs="Arial"/>
          <w:i/>
          <w:sz w:val="22"/>
          <w:szCs w:val="22"/>
          <w:lang w:val="pl-PL"/>
        </w:rPr>
        <w:t>1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 pkt </w:t>
      </w:r>
      <w:r w:rsidR="0057516D" w:rsidRPr="00143A31">
        <w:rPr>
          <w:rFonts w:ascii="Arial" w:eastAsiaTheme="minorHAnsi" w:hAnsi="Arial" w:cs="Arial"/>
          <w:i/>
          <w:sz w:val="22"/>
          <w:szCs w:val="22"/>
          <w:lang w:val="pl-PL"/>
        </w:rPr>
        <w:t>4), 5) oraz 7)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 ustawy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Pzp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).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Jednocześnie oświadczam, 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że w związku z w/w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 xml:space="preserve"> okolicznością, na 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podstawie art. 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110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ust. 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2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ustawy </w:t>
      </w:r>
      <w:proofErr w:type="spellStart"/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podjąłem następujące środki 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naprawcze: …………………………………………………………………………………………………………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</w:t>
      </w:r>
    </w:p>
    <w:p w14:paraId="638023DE" w14:textId="77777777" w:rsidR="004F6ADF" w:rsidRPr="00143A31" w:rsidRDefault="004F6ADF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14:paraId="45ECE094" w14:textId="77777777" w:rsidR="004F6ADF" w:rsidRDefault="004F6ADF" w:rsidP="00143A31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spełniam warunki udziału w postępowaniu określone przez </w:t>
      </w:r>
      <w:r w:rsidR="00A43CBF" w:rsidRPr="00143A31">
        <w:rPr>
          <w:rFonts w:ascii="Arial" w:eastAsiaTheme="minorHAnsi" w:hAnsi="Arial" w:cs="Arial"/>
          <w:sz w:val="22"/>
          <w:szCs w:val="22"/>
          <w:lang w:val="pl-PL"/>
        </w:rPr>
        <w:t>Zamawiającego w 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Rozdziale VIII SWZ. </w:t>
      </w:r>
    </w:p>
    <w:p w14:paraId="2B705AF1" w14:textId="77777777" w:rsidR="00143A31" w:rsidRDefault="00143A31" w:rsidP="00143A31">
      <w:pPr>
        <w:pStyle w:val="Akapitzlist"/>
        <w:spacing w:line="271" w:lineRule="auto"/>
        <w:ind w:left="360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14:paraId="105DACD7" w14:textId="77777777" w:rsidR="00143A31" w:rsidRDefault="00143A31" w:rsidP="00143A31">
      <w:pPr>
        <w:pStyle w:val="Akapitzlist"/>
        <w:spacing w:line="271" w:lineRule="auto"/>
        <w:ind w:left="360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14:paraId="74BC6D0C" w14:textId="77777777" w:rsidR="00143A31" w:rsidRPr="00143A31" w:rsidRDefault="00143A31" w:rsidP="00143A31">
      <w:pPr>
        <w:pStyle w:val="Akapitzlist"/>
        <w:spacing w:line="271" w:lineRule="auto"/>
        <w:ind w:left="360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14:paraId="7BB0675B" w14:textId="77777777" w:rsidR="004F6ADF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14:paraId="1EDB1436" w14:textId="77777777"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14:paraId="55A328A4" w14:textId="77777777" w:rsidR="004F6ADF" w:rsidRPr="00143A31" w:rsidRDefault="004F6ADF" w:rsidP="00143A31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  <w:lang w:val="pl-PL"/>
        </w:rPr>
        <w:t>OŚWIADCZENIA DOTYCZĄCE PODMIOTU, NA KTÓREGO ZASOBY POWOŁUJE SIĘ WYKONAWCA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: </w:t>
      </w:r>
    </w:p>
    <w:p w14:paraId="6F5B114A" w14:textId="77777777"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14:paraId="13B32B70" w14:textId="77777777"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następujący/e podmiot/y, na którego/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zasoby powołuję się w niniejszym postępowaniu, tj.:</w:t>
      </w:r>
    </w:p>
    <w:p w14:paraId="5B961C5C" w14:textId="77777777"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…………………………………………………………………….……………………………………...</w:t>
      </w:r>
    </w:p>
    <w:p w14:paraId="28CAE9DD" w14:textId="77777777"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14:paraId="0B7A811B" w14:textId="77777777"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(podać pełną nazwę/firmę, adres, a także w zależności od podmiotu: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)</w:t>
      </w:r>
    </w:p>
    <w:p w14:paraId="75B796A9" w14:textId="77777777"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14:paraId="1F1BD7E5" w14:textId="77777777"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nie podlega/ją wykluczeniu z postępowania o udzielenie zamówienia.</w:t>
      </w:r>
    </w:p>
    <w:p w14:paraId="59AEB1B0" w14:textId="77777777"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14:paraId="1DE39684" w14:textId="77777777"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w celu wykazania spełniania warunków udziału w postępowaniu, określonych prze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z Zamawiającego w S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pecyfikacji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Warunków Z</w:t>
      </w:r>
      <w:r w:rsidR="000D0CCE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amówienia w 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Rozdziale VIII SWZ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polegam na zasobach następującego/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podmiotu/ów: </w:t>
      </w:r>
    </w:p>
    <w:p w14:paraId="3F11F6CF" w14:textId="77777777"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………………………………………………………………….…………………………………….…..</w:t>
      </w:r>
    </w:p>
    <w:p w14:paraId="2F362729" w14:textId="77777777"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w następującym zakresie: </w:t>
      </w:r>
    </w:p>
    <w:p w14:paraId="4B892011" w14:textId="77777777"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14:paraId="66A013A6" w14:textId="77777777"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(wskazać podmiot i określić odpowiedni zakres dla wskazanego podmiotu).</w:t>
      </w:r>
    </w:p>
    <w:p w14:paraId="261EC197" w14:textId="77777777"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14:paraId="598D7E95" w14:textId="77777777"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14:paraId="243DF11F" w14:textId="77777777" w:rsidR="004F6ADF" w:rsidRPr="00143A31" w:rsidRDefault="004F6ADF" w:rsidP="00143A31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OŚWIADCZENIE DOTYCZĄCE PODWYKO</w:t>
      </w:r>
      <w:r w:rsidR="005104D2" w:rsidRPr="00143A31">
        <w:rPr>
          <w:rFonts w:ascii="Arial" w:eastAsiaTheme="minorHAnsi" w:hAnsi="Arial" w:cs="Arial"/>
          <w:b/>
          <w:sz w:val="22"/>
          <w:szCs w:val="22"/>
          <w:lang w:val="pl-PL"/>
        </w:rPr>
        <w:t>NAWCY NIEBĘDĄCEGO PODMIOTEM, NA </w:t>
      </w: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KTÓREG</w:t>
      </w:r>
      <w:r w:rsidR="00143A31">
        <w:rPr>
          <w:rFonts w:ascii="Arial" w:eastAsiaTheme="minorHAnsi" w:hAnsi="Arial" w:cs="Arial"/>
          <w:b/>
          <w:sz w:val="22"/>
          <w:szCs w:val="22"/>
          <w:lang w:val="pl-PL"/>
        </w:rPr>
        <w:t>O ZASOBY POWOŁUJE SIĘ WYKONAWCA</w:t>
      </w:r>
    </w:p>
    <w:p w14:paraId="775807AD" w14:textId="77777777"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14:paraId="072B7AC0" w14:textId="77777777"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następujący/e podmiot/y, będący/e podwykonawcą/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ami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: </w:t>
      </w:r>
    </w:p>
    <w:p w14:paraId="2A10D7D1" w14:textId="77777777"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14:paraId="63342C03" w14:textId="77777777"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14:paraId="63896D0B" w14:textId="77777777"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(podać pełną nazwę/firmę, adres, a także w zależności od podmiotu: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)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,</w:t>
      </w:r>
    </w:p>
    <w:p w14:paraId="2A2925CD" w14:textId="77777777"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14:paraId="079BE50B" w14:textId="77777777"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nie podlega/ą wykluczeniu z postępowania o udzielenie zamówienia.</w:t>
      </w:r>
    </w:p>
    <w:p w14:paraId="02AE99FC" w14:textId="77777777"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14:paraId="7F561ADB" w14:textId="77777777" w:rsidR="004F6ADF" w:rsidRPr="00143A31" w:rsidRDefault="004F6ADF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14:paraId="25513A40" w14:textId="77777777" w:rsidR="004F6ADF" w:rsidRPr="00143A31" w:rsidRDefault="004F6ADF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14:paraId="38346904" w14:textId="77777777" w:rsidR="004F6ADF" w:rsidRPr="00143A31" w:rsidRDefault="004F6ADF" w:rsidP="00143A31">
      <w:pPr>
        <w:shd w:val="clear" w:color="auto" w:fill="F2F2F2" w:themeFill="background1" w:themeFillShade="F2"/>
        <w:spacing w:line="271" w:lineRule="auto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OŚWIADCZENIE DOTYCZĄCE PODANYCH INFORMACJI:</w:t>
      </w:r>
    </w:p>
    <w:p w14:paraId="4DAD8808" w14:textId="77777777" w:rsidR="004F6ADF" w:rsidRPr="00143A31" w:rsidRDefault="004F6ADF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14:paraId="154882FC" w14:textId="77777777"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wszystkie informacje podane w powyższych oświadczeniach są aktualne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br/>
        <w:t>i zgodne z prawdą oraz zostały przedstawione z pełną świadomo</w:t>
      </w:r>
      <w:r w:rsidR="003522F0" w:rsidRPr="00143A31">
        <w:rPr>
          <w:rFonts w:ascii="Arial" w:eastAsiaTheme="minorHAnsi" w:hAnsi="Arial" w:cs="Arial"/>
          <w:sz w:val="22"/>
          <w:szCs w:val="22"/>
          <w:lang w:val="pl-PL"/>
        </w:rPr>
        <w:t>ścią konsekwencji wprowadzenia Z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amawiającego w błąd przy przedstawianiu informacji.</w:t>
      </w:r>
    </w:p>
    <w:p w14:paraId="19D5BC7D" w14:textId="77777777" w:rsidR="00143A31" w:rsidRDefault="00143A31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14:paraId="37ACD111" w14:textId="77777777" w:rsidR="00143A31" w:rsidRDefault="00143A31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14:paraId="7BDD41DA" w14:textId="77777777" w:rsidR="00143A31" w:rsidRPr="00143A31" w:rsidRDefault="00143A31" w:rsidP="00143A31">
      <w:pPr>
        <w:spacing w:line="271" w:lineRule="auto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14:paraId="72344FBD" w14:textId="77777777" w:rsidR="001B0C4D" w:rsidRPr="00143A31" w:rsidRDefault="001B0C4D" w:rsidP="00143A31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14:paraId="5BE3F620" w14:textId="77777777" w:rsidR="004F6ADF" w:rsidRPr="00143A31" w:rsidRDefault="00143A31" w:rsidP="00143A31">
      <w:pPr>
        <w:spacing w:line="271" w:lineRule="auto"/>
        <w:jc w:val="both"/>
        <w:rPr>
          <w:rFonts w:ascii="Arial" w:eastAsiaTheme="minorHAnsi" w:hAnsi="Arial" w:cs="Arial"/>
          <w:b/>
          <w:i/>
          <w:sz w:val="22"/>
          <w:szCs w:val="22"/>
          <w:lang w:val="pl-PL"/>
        </w:rPr>
      </w:pPr>
      <w:r>
        <w:rPr>
          <w:rFonts w:ascii="Arial" w:eastAsiaTheme="minorHAnsi" w:hAnsi="Arial" w:cs="Arial"/>
          <w:b/>
          <w:i/>
          <w:sz w:val="22"/>
          <w:szCs w:val="22"/>
          <w:lang w:val="pl-PL"/>
        </w:rPr>
        <w:t>Uwaga</w:t>
      </w:r>
      <w:r w:rsidR="003522F0" w:rsidRPr="00143A31">
        <w:rPr>
          <w:rFonts w:ascii="Arial" w:eastAsiaTheme="minorHAnsi" w:hAnsi="Arial" w:cs="Arial"/>
          <w:b/>
          <w:i/>
          <w:sz w:val="22"/>
          <w:szCs w:val="22"/>
          <w:lang w:val="pl-PL"/>
        </w:rPr>
        <w:t>: Oświadczenia, które nie mają zastosowania do danego Wykonawcy należy przekreślić.</w:t>
      </w:r>
    </w:p>
    <w:p w14:paraId="53661C31" w14:textId="77777777" w:rsidR="004F6ADF" w:rsidRPr="00143A31" w:rsidRDefault="004F6ADF" w:rsidP="00143A31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14:paraId="0F54533A" w14:textId="77777777" w:rsidR="009C03E9" w:rsidRPr="00143A31" w:rsidRDefault="009C03E9" w:rsidP="00143A31">
      <w:pPr>
        <w:rPr>
          <w:rFonts w:ascii="Arial" w:hAnsi="Arial" w:cs="Arial"/>
          <w:sz w:val="22"/>
          <w:szCs w:val="22"/>
          <w:lang w:val="pl-PL"/>
        </w:rPr>
      </w:pPr>
    </w:p>
    <w:sectPr w:rsidR="009C03E9" w:rsidRPr="00143A31" w:rsidSect="003E666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43467B" w14:textId="77777777" w:rsidR="00F77AB4" w:rsidRDefault="00F77AB4" w:rsidP="00AC1A4B">
      <w:r>
        <w:separator/>
      </w:r>
    </w:p>
  </w:endnote>
  <w:endnote w:type="continuationSeparator" w:id="0">
    <w:p w14:paraId="522A7857" w14:textId="77777777" w:rsidR="00F77AB4" w:rsidRDefault="00F77AB4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462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B2A3B9A" w14:textId="77777777" w:rsidR="003522F0" w:rsidRDefault="003522F0">
            <w:pPr>
              <w:pStyle w:val="Stopka"/>
              <w:jc w:val="center"/>
            </w:pPr>
            <w:r w:rsidRPr="003522F0">
              <w:rPr>
                <w:i/>
                <w:sz w:val="20"/>
                <w:lang w:val="pl-PL"/>
              </w:rPr>
              <w:t xml:space="preserve">Strona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PAGE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F51F8A">
              <w:rPr>
                <w:bCs/>
                <w:i/>
                <w:noProof/>
                <w:sz w:val="20"/>
              </w:rPr>
              <w:t>1</w:t>
            </w:r>
            <w:r w:rsidRPr="003522F0">
              <w:rPr>
                <w:bCs/>
                <w:i/>
                <w:sz w:val="20"/>
              </w:rPr>
              <w:fldChar w:fldCharType="end"/>
            </w:r>
            <w:r w:rsidRPr="003522F0">
              <w:rPr>
                <w:i/>
                <w:sz w:val="20"/>
                <w:lang w:val="pl-PL"/>
              </w:rPr>
              <w:t xml:space="preserve"> z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NUMPAGES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F51F8A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14:paraId="4E3D6B78" w14:textId="77777777" w:rsidR="003522F0" w:rsidRDefault="0035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C6B273" w14:textId="77777777" w:rsidR="00F77AB4" w:rsidRDefault="00F77AB4" w:rsidP="00AC1A4B">
      <w:r>
        <w:separator/>
      </w:r>
    </w:p>
  </w:footnote>
  <w:footnote w:type="continuationSeparator" w:id="0">
    <w:p w14:paraId="2321212F" w14:textId="77777777" w:rsidR="00F77AB4" w:rsidRDefault="00F77AB4" w:rsidP="00AC1A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CC431" w14:textId="06E3E975" w:rsidR="00285FEE" w:rsidRPr="00285FEE" w:rsidRDefault="00285FEE" w:rsidP="00285FEE">
    <w:pPr>
      <w:pBdr>
        <w:bottom w:val="single" w:sz="4" w:space="1" w:color="auto"/>
      </w:pBdr>
      <w:tabs>
        <w:tab w:val="center" w:pos="4536"/>
        <w:tab w:val="right" w:pos="9072"/>
      </w:tabs>
      <w:ind w:left="-567"/>
      <w:jc w:val="right"/>
      <w:rPr>
        <w:rFonts w:ascii="Calibri" w:hAnsi="Calibri" w:cs="Calibri"/>
        <w:b/>
        <w:i/>
        <w:sz w:val="18"/>
        <w:szCs w:val="18"/>
        <w:lang w:val="pl-PL" w:eastAsia="ar-SA"/>
      </w:rPr>
    </w:pPr>
    <w:bookmarkStart w:id="1" w:name="_Hlk65427506"/>
    <w:r w:rsidRPr="00285FEE">
      <w:rPr>
        <w:rFonts w:ascii="Calibri" w:hAnsi="Calibri" w:cs="Calibri"/>
        <w:b/>
        <w:i/>
        <w:sz w:val="18"/>
        <w:szCs w:val="18"/>
        <w:lang w:val="pl-PL" w:eastAsia="ar-SA"/>
      </w:rPr>
      <w:t xml:space="preserve">Załącznik nr </w:t>
    </w:r>
    <w:r>
      <w:rPr>
        <w:rFonts w:ascii="Calibri" w:hAnsi="Calibri" w:cs="Calibri"/>
        <w:b/>
        <w:i/>
        <w:sz w:val="18"/>
        <w:szCs w:val="18"/>
        <w:lang w:val="pl-PL" w:eastAsia="ar-SA"/>
      </w:rPr>
      <w:t>2</w:t>
    </w:r>
    <w:r w:rsidRPr="00285FEE">
      <w:rPr>
        <w:rFonts w:ascii="Calibri" w:hAnsi="Calibri" w:cs="Calibri"/>
        <w:b/>
        <w:i/>
        <w:sz w:val="18"/>
        <w:szCs w:val="18"/>
        <w:lang w:val="pl-PL" w:eastAsia="ar-SA"/>
      </w:rPr>
      <w:t xml:space="preserve"> do IDW - Rozdział I  SWZ – </w:t>
    </w:r>
    <w:r>
      <w:rPr>
        <w:rFonts w:ascii="Calibri" w:hAnsi="Calibri" w:cs="Calibri"/>
        <w:b/>
        <w:i/>
        <w:sz w:val="18"/>
        <w:szCs w:val="18"/>
        <w:lang w:val="pl-PL" w:eastAsia="ar-SA"/>
      </w:rPr>
      <w:t>Oświadczenie Wykonawcy</w:t>
    </w:r>
  </w:p>
  <w:p w14:paraId="6ADF7838" w14:textId="77777777" w:rsidR="00285FEE" w:rsidRPr="00285FEE" w:rsidRDefault="00285FEE" w:rsidP="00285FEE">
    <w:pPr>
      <w:pBdr>
        <w:bottom w:val="single" w:sz="4" w:space="1" w:color="auto"/>
      </w:pBdr>
      <w:tabs>
        <w:tab w:val="center" w:pos="4536"/>
        <w:tab w:val="right" w:pos="9072"/>
      </w:tabs>
      <w:ind w:left="-567"/>
      <w:jc w:val="right"/>
      <w:rPr>
        <w:rFonts w:ascii="Calibri" w:hAnsi="Calibri" w:cs="Calibri"/>
        <w:i/>
        <w:sz w:val="18"/>
        <w:szCs w:val="18"/>
        <w:lang w:val="x-none" w:eastAsia="ar-SA"/>
      </w:rPr>
    </w:pPr>
  </w:p>
  <w:p w14:paraId="1A13F641" w14:textId="1585B6B7" w:rsidR="00285FEE" w:rsidRPr="00285FEE" w:rsidRDefault="00285FEE" w:rsidP="00285FEE">
    <w:pPr>
      <w:pBdr>
        <w:bottom w:val="single" w:sz="4" w:space="1" w:color="auto"/>
      </w:pBdr>
      <w:tabs>
        <w:tab w:val="center" w:pos="4536"/>
        <w:tab w:val="right" w:pos="9072"/>
      </w:tabs>
      <w:ind w:left="-567"/>
      <w:rPr>
        <w:lang w:val="pl-PL" w:eastAsia="ar-SA"/>
      </w:rPr>
    </w:pPr>
    <w:r w:rsidRPr="00285FEE">
      <w:rPr>
        <w:rFonts w:ascii="Calibri" w:hAnsi="Calibri" w:cs="Calibri"/>
        <w:i/>
        <w:sz w:val="18"/>
        <w:szCs w:val="18"/>
        <w:lang w:val="x-none" w:eastAsia="ar-SA"/>
      </w:rPr>
      <w:t xml:space="preserve">Nr postępowania: </w:t>
    </w:r>
    <w:r w:rsidRPr="00285FEE">
      <w:rPr>
        <w:rFonts w:ascii="Calibri" w:hAnsi="Calibri"/>
        <w:b/>
        <w:bCs/>
        <w:color w:val="4F81BD"/>
        <w:sz w:val="18"/>
        <w:szCs w:val="18"/>
        <w:lang w:val="pl-PL" w:eastAsia="ar-SA"/>
      </w:rPr>
      <w:t>PZD.261.</w:t>
    </w:r>
    <w:r w:rsidR="00A57FAB">
      <w:rPr>
        <w:rFonts w:ascii="Calibri" w:hAnsi="Calibri"/>
        <w:b/>
        <w:bCs/>
        <w:color w:val="4F81BD"/>
        <w:sz w:val="18"/>
        <w:szCs w:val="18"/>
        <w:lang w:val="pl-PL" w:eastAsia="ar-SA"/>
      </w:rPr>
      <w:t>3</w:t>
    </w:r>
    <w:r w:rsidR="00681786">
      <w:rPr>
        <w:rFonts w:ascii="Calibri" w:hAnsi="Calibri"/>
        <w:b/>
        <w:bCs/>
        <w:color w:val="4F81BD"/>
        <w:sz w:val="18"/>
        <w:szCs w:val="18"/>
        <w:lang w:val="pl-PL" w:eastAsia="ar-SA"/>
      </w:rPr>
      <w:t>6</w:t>
    </w:r>
    <w:r w:rsidR="00A57FAB">
      <w:rPr>
        <w:rFonts w:ascii="Calibri" w:hAnsi="Calibri"/>
        <w:b/>
        <w:bCs/>
        <w:color w:val="4F81BD"/>
        <w:sz w:val="18"/>
        <w:szCs w:val="18"/>
        <w:lang w:val="pl-PL" w:eastAsia="ar-SA"/>
      </w:rPr>
      <w:t>.2022</w:t>
    </w:r>
  </w:p>
  <w:bookmarkEnd w:id="1"/>
  <w:p w14:paraId="25532670" w14:textId="77777777" w:rsidR="00285FEE" w:rsidRDefault="00285FE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1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97216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85FEE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E6D8C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630E2"/>
    <w:rsid w:val="00470AE3"/>
    <w:rsid w:val="00472680"/>
    <w:rsid w:val="00474A25"/>
    <w:rsid w:val="004814D7"/>
    <w:rsid w:val="004818B6"/>
    <w:rsid w:val="004862BF"/>
    <w:rsid w:val="0049194D"/>
    <w:rsid w:val="0049252C"/>
    <w:rsid w:val="00492BF2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2DD1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439"/>
    <w:rsid w:val="00527758"/>
    <w:rsid w:val="00530870"/>
    <w:rsid w:val="005327EF"/>
    <w:rsid w:val="00535314"/>
    <w:rsid w:val="00535B4A"/>
    <w:rsid w:val="005366E6"/>
    <w:rsid w:val="00537B52"/>
    <w:rsid w:val="0054433C"/>
    <w:rsid w:val="00544C5D"/>
    <w:rsid w:val="0054558D"/>
    <w:rsid w:val="00546BFD"/>
    <w:rsid w:val="005510E1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41DD"/>
    <w:rsid w:val="00597E24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059F7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1786"/>
    <w:rsid w:val="00686518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B6C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50E"/>
    <w:rsid w:val="007F7AC1"/>
    <w:rsid w:val="0080214E"/>
    <w:rsid w:val="008048BE"/>
    <w:rsid w:val="008072FB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158E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3A4F"/>
    <w:rsid w:val="00A43CBF"/>
    <w:rsid w:val="00A447AD"/>
    <w:rsid w:val="00A45003"/>
    <w:rsid w:val="00A46220"/>
    <w:rsid w:val="00A5110F"/>
    <w:rsid w:val="00A57B18"/>
    <w:rsid w:val="00A57FAB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0B04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D1AEF"/>
    <w:rsid w:val="00BD2B2B"/>
    <w:rsid w:val="00BE2F0C"/>
    <w:rsid w:val="00BE5AA3"/>
    <w:rsid w:val="00BF03BF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47C7"/>
    <w:rsid w:val="00C861FF"/>
    <w:rsid w:val="00C86B48"/>
    <w:rsid w:val="00C92D43"/>
    <w:rsid w:val="00C93B51"/>
    <w:rsid w:val="00C962E3"/>
    <w:rsid w:val="00CA30D7"/>
    <w:rsid w:val="00CB0645"/>
    <w:rsid w:val="00CB20B6"/>
    <w:rsid w:val="00CB233F"/>
    <w:rsid w:val="00CB607A"/>
    <w:rsid w:val="00CC06CB"/>
    <w:rsid w:val="00CC1A49"/>
    <w:rsid w:val="00CD3467"/>
    <w:rsid w:val="00CD3A0D"/>
    <w:rsid w:val="00CE3176"/>
    <w:rsid w:val="00CE64B0"/>
    <w:rsid w:val="00CF3224"/>
    <w:rsid w:val="00CF3F78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C6D9A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2E5F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07A4"/>
    <w:rsid w:val="00F42E9A"/>
    <w:rsid w:val="00F4420E"/>
    <w:rsid w:val="00F463F1"/>
    <w:rsid w:val="00F51F8A"/>
    <w:rsid w:val="00F55BCE"/>
    <w:rsid w:val="00F64313"/>
    <w:rsid w:val="00F64665"/>
    <w:rsid w:val="00F6554B"/>
    <w:rsid w:val="00F769D0"/>
    <w:rsid w:val="00F776C0"/>
    <w:rsid w:val="00F77AB4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10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322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8F291-395F-42D4-AAB8-28AF5CA9F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524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elorenc</dc:creator>
  <cp:lastModifiedBy>MARIA.WACH</cp:lastModifiedBy>
  <cp:revision>4</cp:revision>
  <cp:lastPrinted>2022-05-11T09:48:00Z</cp:lastPrinted>
  <dcterms:created xsi:type="dcterms:W3CDTF">2022-05-11T09:42:00Z</dcterms:created>
  <dcterms:modified xsi:type="dcterms:W3CDTF">2022-05-11T09:48:00Z</dcterms:modified>
</cp:coreProperties>
</file>